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2F" w:rsidRDefault="008C612F" w:rsidP="007B1D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4312F" w:rsidRDefault="00D4312F" w:rsidP="007B1D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12F" w:rsidRDefault="00D4312F" w:rsidP="007B1D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12F" w:rsidRDefault="00D4312F" w:rsidP="007B1D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C15" w:rsidRDefault="00AB5C15" w:rsidP="00AB5C15">
      <w:pPr>
        <w:jc w:val="center"/>
      </w:pPr>
      <w:r>
        <w:t>SCENARIUSZ METODYCZNY ZAJĘĆ</w:t>
      </w:r>
    </w:p>
    <w:p w:rsidR="00AB5C15" w:rsidRDefault="00AB5C15" w:rsidP="00AB5C15">
      <w:pPr>
        <w:jc w:val="center"/>
      </w:pPr>
      <w:r>
        <w:t>PLANOWANYCH W KLASIE 2B</w:t>
      </w:r>
    </w:p>
    <w:p w:rsidR="00AB5C15" w:rsidRDefault="00AB5C15" w:rsidP="00AB5C15">
      <w:pPr>
        <w:jc w:val="center"/>
      </w:pPr>
    </w:p>
    <w:p w:rsidR="00AB5C15" w:rsidRDefault="00AB5C15" w:rsidP="00AB5C15">
      <w:pPr>
        <w:rPr>
          <w:u w:val="single"/>
        </w:rPr>
      </w:pPr>
    </w:p>
    <w:p w:rsidR="00AB5C15" w:rsidRDefault="00AB5C15" w:rsidP="00AB5C15">
      <w:r>
        <w:rPr>
          <w:u w:val="single"/>
        </w:rPr>
        <w:t>Temat:</w:t>
      </w:r>
      <w:r>
        <w:t xml:space="preserve"> Funkcje w C++</w:t>
      </w:r>
    </w:p>
    <w:p w:rsidR="00AB5C15" w:rsidRDefault="00AB5C15" w:rsidP="00AB5C15">
      <w:pPr>
        <w:rPr>
          <w:u w:val="single"/>
        </w:rPr>
      </w:pPr>
      <w:r>
        <w:rPr>
          <w:u w:val="single"/>
        </w:rPr>
        <w:t>Co uczestnik powinien już wiedzieć:</w:t>
      </w:r>
    </w:p>
    <w:p w:rsidR="00AB5C15" w:rsidRDefault="00AB5C15" w:rsidP="00AB5C15">
      <w:r>
        <w:t>Uczestnik zna pojęcia:</w:t>
      </w:r>
    </w:p>
    <w:p w:rsidR="00AB5C15" w:rsidRDefault="00AB5C15" w:rsidP="00AB5C15">
      <w:pPr>
        <w:numPr>
          <w:ilvl w:val="0"/>
          <w:numId w:val="13"/>
        </w:numPr>
        <w:suppressAutoHyphens/>
        <w:spacing w:after="0" w:line="240" w:lineRule="auto"/>
      </w:pPr>
      <w:r>
        <w:t>algorytm, pętle, zmienna, funkcja</w:t>
      </w:r>
    </w:p>
    <w:p w:rsidR="00AB5C15" w:rsidRDefault="00AB5C15" w:rsidP="00AB5C15"/>
    <w:p w:rsidR="00AB5C15" w:rsidRDefault="00AB5C15" w:rsidP="00AB5C15">
      <w:pPr>
        <w:rPr>
          <w:u w:val="single"/>
        </w:rPr>
      </w:pPr>
      <w:r>
        <w:rPr>
          <w:u w:val="single"/>
        </w:rPr>
        <w:t xml:space="preserve">Cele zajęć: </w:t>
      </w:r>
    </w:p>
    <w:p w:rsidR="00AB5C15" w:rsidRDefault="00AB5C15" w:rsidP="00AB5C15">
      <w:r>
        <w:t>Uczestnik powinien:</w:t>
      </w:r>
    </w:p>
    <w:p w:rsidR="00AB5C15" w:rsidRDefault="00AB5C15" w:rsidP="00AB5C1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hanging="720"/>
      </w:pPr>
      <w:r>
        <w:t>napisać proste programy w C++ z wykorzystaniem funkcji</w:t>
      </w:r>
    </w:p>
    <w:p w:rsidR="00AB5C15" w:rsidRDefault="00AB5C15" w:rsidP="00AB5C15"/>
    <w:p w:rsidR="00AB5C15" w:rsidRDefault="00AB5C15" w:rsidP="00AB5C15">
      <w:pPr>
        <w:jc w:val="both"/>
        <w:rPr>
          <w:u w:val="single"/>
        </w:rPr>
      </w:pPr>
      <w:r>
        <w:rPr>
          <w:u w:val="single"/>
        </w:rPr>
        <w:t xml:space="preserve">Formy organizacyjne: </w:t>
      </w:r>
    </w:p>
    <w:p w:rsidR="00AB5C15" w:rsidRDefault="00AB5C15" w:rsidP="00AB5C15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>praca równym frontem, praca samodzielna, praca w grupach</w:t>
      </w:r>
    </w:p>
    <w:p w:rsidR="00AB5C15" w:rsidRDefault="00AB5C15" w:rsidP="00AB5C15">
      <w:pPr>
        <w:jc w:val="both"/>
      </w:pPr>
    </w:p>
    <w:p w:rsidR="00AB5C15" w:rsidRDefault="00AB5C15" w:rsidP="00AB5C15">
      <w:pPr>
        <w:jc w:val="both"/>
        <w:rPr>
          <w:u w:val="single"/>
        </w:rPr>
      </w:pPr>
      <w:r>
        <w:rPr>
          <w:u w:val="single"/>
        </w:rPr>
        <w:t xml:space="preserve">Środki dydaktyczne: </w:t>
      </w:r>
    </w:p>
    <w:p w:rsidR="00AB5C15" w:rsidRDefault="00AB5C15" w:rsidP="00AB5C15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>komputer, rzutnik</w:t>
      </w:r>
    </w:p>
    <w:p w:rsidR="00AB5C15" w:rsidRDefault="00AB5C15" w:rsidP="00AB5C15">
      <w:pPr>
        <w:ind w:left="720"/>
        <w:jc w:val="both"/>
      </w:pPr>
    </w:p>
    <w:p w:rsidR="00AB5C15" w:rsidRDefault="00AB5C15" w:rsidP="00AB5C15">
      <w:pPr>
        <w:jc w:val="both"/>
        <w:rPr>
          <w:u w:val="single"/>
        </w:rPr>
      </w:pPr>
      <w:r>
        <w:rPr>
          <w:u w:val="single"/>
        </w:rPr>
        <w:t>Plan/ Przebieg zajęć:</w:t>
      </w:r>
    </w:p>
    <w:p w:rsidR="00AB5C15" w:rsidRDefault="00AB5C15" w:rsidP="00AB5C15">
      <w:pPr>
        <w:numPr>
          <w:ilvl w:val="0"/>
          <w:numId w:val="15"/>
        </w:numPr>
        <w:suppressAutoHyphens/>
        <w:spacing w:after="0" w:line="240" w:lineRule="auto"/>
        <w:jc w:val="both"/>
        <w:rPr>
          <w:b/>
        </w:rPr>
      </w:pPr>
      <w:r>
        <w:rPr>
          <w:b/>
        </w:rPr>
        <w:t>Część wstępna</w:t>
      </w:r>
    </w:p>
    <w:p w:rsidR="00AB5C15" w:rsidRDefault="00AB5C15" w:rsidP="00AB5C15">
      <w:pPr>
        <w:numPr>
          <w:ilvl w:val="1"/>
          <w:numId w:val="15"/>
        </w:numPr>
        <w:suppressAutoHyphens/>
        <w:spacing w:after="0" w:line="240" w:lineRule="auto"/>
        <w:jc w:val="both"/>
      </w:pPr>
      <w:r>
        <w:t>Czynności organizacyjno- porządkowe.</w:t>
      </w:r>
    </w:p>
    <w:p w:rsidR="00AB5C15" w:rsidRDefault="00AB5C15" w:rsidP="00AB5C15">
      <w:pPr>
        <w:ind w:left="540"/>
        <w:jc w:val="both"/>
        <w:rPr>
          <w:b/>
        </w:rPr>
      </w:pPr>
    </w:p>
    <w:p w:rsidR="00AB5C15" w:rsidRDefault="00AB5C15" w:rsidP="00AB5C15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rPr>
          <w:b/>
        </w:rPr>
        <w:t>Część zasadnicza</w:t>
      </w:r>
      <w:r>
        <w:t xml:space="preserve"> </w:t>
      </w:r>
    </w:p>
    <w:p w:rsidR="00AB5C15" w:rsidRDefault="00AB5C15" w:rsidP="00AB5C15">
      <w:pPr>
        <w:numPr>
          <w:ilvl w:val="1"/>
          <w:numId w:val="15"/>
        </w:numPr>
        <w:suppressAutoHyphens/>
        <w:spacing w:after="0" w:line="240" w:lineRule="auto"/>
        <w:jc w:val="both"/>
      </w:pPr>
      <w:r>
        <w:lastRenderedPageBreak/>
        <w:t xml:space="preserve">Przypomnienie dotyczące funkcji </w:t>
      </w:r>
      <w:proofErr w:type="spellStart"/>
      <w:r>
        <w:t>void</w:t>
      </w:r>
      <w:proofErr w:type="spellEnd"/>
      <w:r>
        <w:t>.</w:t>
      </w:r>
    </w:p>
    <w:p w:rsidR="00AB5C15" w:rsidRDefault="00AB5C15" w:rsidP="00AB5C15">
      <w:pPr>
        <w:numPr>
          <w:ilvl w:val="1"/>
          <w:numId w:val="15"/>
        </w:numPr>
        <w:suppressAutoHyphens/>
        <w:spacing w:after="0" w:line="240" w:lineRule="auto"/>
        <w:jc w:val="both"/>
      </w:pPr>
      <w:r>
        <w:t xml:space="preserve">Rozwiązanie zadania konkursowego. </w:t>
      </w:r>
    </w:p>
    <w:p w:rsidR="00AB5C15" w:rsidRDefault="00AB5C15" w:rsidP="00AB5C15">
      <w:pPr>
        <w:jc w:val="both"/>
      </w:pPr>
    </w:p>
    <w:p w:rsidR="00AB5C15" w:rsidRDefault="00AB5C15" w:rsidP="00AB5C15">
      <w:pPr>
        <w:jc w:val="both"/>
        <w:rPr>
          <w:b/>
        </w:rPr>
      </w:pPr>
      <w:r>
        <w:rPr>
          <w:b/>
        </w:rPr>
        <w:t>Tok lekcji:</w:t>
      </w:r>
    </w:p>
    <w:p w:rsidR="00AB5C15" w:rsidRDefault="00AB5C15" w:rsidP="00AB5C15">
      <w:pPr>
        <w:jc w:val="both"/>
        <w:rPr>
          <w:b/>
        </w:rPr>
      </w:pPr>
    </w:p>
    <w:p w:rsidR="00AB5C15" w:rsidRDefault="00AB5C15" w:rsidP="00AB5C15">
      <w:pPr>
        <w:jc w:val="both"/>
      </w:pPr>
      <w:r>
        <w:t xml:space="preserve">N: Na dzisiejszych zajęciach przypomnimy sobie co to jest funkcja </w:t>
      </w:r>
      <w:proofErr w:type="spellStart"/>
      <w:r>
        <w:t>void</w:t>
      </w:r>
      <w:proofErr w:type="spellEnd"/>
      <w:r>
        <w:t xml:space="preserve">, a potem spróbujemy rozwiązać dość trudne zadanie konkursowe. Co to jest </w:t>
      </w:r>
      <w:proofErr w:type="spellStart"/>
      <w:r>
        <w:t>void</w:t>
      </w:r>
      <w:proofErr w:type="spellEnd"/>
      <w:r>
        <w:t>?</w:t>
      </w:r>
    </w:p>
    <w:p w:rsidR="00AB5C15" w:rsidRDefault="00AB5C15" w:rsidP="00AB5C15">
      <w:pPr>
        <w:jc w:val="both"/>
      </w:pPr>
    </w:p>
    <w:p w:rsidR="00AB5C15" w:rsidRDefault="00AB5C15" w:rsidP="00AB5C15">
      <w:pPr>
        <w:jc w:val="both"/>
      </w:pPr>
      <w:r>
        <w:t xml:space="preserve">U: </w:t>
      </w:r>
      <w:r w:rsidRPr="0012113E">
        <w:t xml:space="preserve">Funkcja typu </w:t>
      </w:r>
      <w:proofErr w:type="spellStart"/>
      <w:r w:rsidRPr="0012113E">
        <w:t>void</w:t>
      </w:r>
      <w:proofErr w:type="spellEnd"/>
      <w:r w:rsidRPr="0012113E">
        <w:t xml:space="preserve"> nie zwraca żadnych danych, które można byłoby poddać dalszej obróbce. Funkcja tego typu może wykonywać pewne czynności, ale nie przekazuje informacji zwrotnej. Słowo kluczowe </w:t>
      </w:r>
      <w:proofErr w:type="spellStart"/>
      <w:r w:rsidRPr="0012113E">
        <w:t>void</w:t>
      </w:r>
      <w:proofErr w:type="spellEnd"/>
      <w:r w:rsidRPr="0012113E">
        <w:t xml:space="preserve"> oznacza "pusty", informuje, że nic nie będzie zwracane.</w:t>
      </w:r>
    </w:p>
    <w:p w:rsidR="00AB5C15" w:rsidRDefault="00AB5C15" w:rsidP="00AB5C15">
      <w:pPr>
        <w:jc w:val="both"/>
      </w:pPr>
    </w:p>
    <w:p w:rsidR="00AB5C15" w:rsidRDefault="00AB5C15" w:rsidP="00AB5C15">
      <w:pPr>
        <w:jc w:val="both"/>
      </w:pPr>
      <w:r>
        <w:t>N: A teraz wykonajmy następujące zadanie:</w:t>
      </w:r>
    </w:p>
    <w:p w:rsidR="00AB5C15" w:rsidRDefault="00AB5C15" w:rsidP="00AB5C15">
      <w:pPr>
        <w:jc w:val="both"/>
      </w:pPr>
      <w:proofErr w:type="spellStart"/>
      <w:r>
        <w:t>Bajtazar</w:t>
      </w:r>
      <w:proofErr w:type="spellEnd"/>
      <w:r>
        <w:t xml:space="preserve"> dawno temu kupił spory obszar pola. Pole to było podzielone na kwadraciki jednostkowe, wśród których każde było albo użytkowe, albo nieużytkowe. </w:t>
      </w:r>
      <w:proofErr w:type="spellStart"/>
      <w:r>
        <w:t>Bajtazar</w:t>
      </w:r>
      <w:proofErr w:type="spellEnd"/>
      <w:r>
        <w:t xml:space="preserve"> pragnął rozpocząć uprawę na prostokątnej działce będącej częścią tego pola i złożonej tylko z kwadracików użytkowych</w:t>
      </w:r>
      <w:r>
        <w:rPr>
          <w:rFonts w:ascii="Cambria Math" w:hAnsi="Cambria Math" w:cs="Cambria Math"/>
        </w:rPr>
        <w:t xml:space="preserve">∗ </w:t>
      </w:r>
      <w:r>
        <w:t xml:space="preserve">Od tego czasu minęło już prawie piętnaście lat. </w:t>
      </w:r>
      <w:proofErr w:type="spellStart"/>
      <w:r>
        <w:t>Bajtazar</w:t>
      </w:r>
      <w:proofErr w:type="spellEnd"/>
      <w:r>
        <w:t xml:space="preserve"> niedawno sprzedał stary obszar pola i kupił nowy, o wiele większy. Chciałby teraz na zakupionym terenie stworzyć dowolną prostokątną działkę złożoną jedynie z kwadracików użytkowych. Na ile sposobów może to zrobić?</w:t>
      </w:r>
    </w:p>
    <w:p w:rsidR="00AB5C15" w:rsidRDefault="00AB5C15" w:rsidP="00AB5C15">
      <w:pPr>
        <w:jc w:val="both"/>
      </w:pPr>
      <w:r>
        <w:t>Komunikacja z biblioteką</w:t>
      </w:r>
    </w:p>
    <w:p w:rsidR="00AB5C15" w:rsidRDefault="00AB5C15" w:rsidP="00AB5C15">
      <w:pPr>
        <w:jc w:val="both"/>
      </w:pPr>
      <w:r>
        <w:t>Aby móc rozwiązywać zadanie, należy na początku programu dopisać dyrektywę</w:t>
      </w:r>
    </w:p>
    <w:p w:rsidR="00AB5C15" w:rsidRDefault="00AB5C15" w:rsidP="00AB5C15">
      <w:pPr>
        <w:jc w:val="both"/>
      </w:pPr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dzialka.h</w:t>
      </w:r>
      <w:proofErr w:type="spellEnd"/>
      <w:r>
        <w:t>"</w:t>
      </w:r>
    </w:p>
    <w:p w:rsidR="00AB5C15" w:rsidRDefault="00AB5C15" w:rsidP="00AB5C15">
      <w:pPr>
        <w:jc w:val="both"/>
      </w:pPr>
      <w:r>
        <w:t>Dodana biblioteka udostępnia następujące funkcje:</w:t>
      </w:r>
    </w:p>
    <w:p w:rsidR="00AB5C15" w:rsidRDefault="00AB5C15" w:rsidP="00AB5C15">
      <w:pPr>
        <w:jc w:val="both"/>
      </w:pPr>
      <w:r>
        <w:t xml:space="preserve">•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GetFieldHeight</w:t>
      </w:r>
      <w:proofErr w:type="spellEnd"/>
      <w:r>
        <w:t>(); – zwraca wysokość zakupionego pola.</w:t>
      </w:r>
    </w:p>
    <w:p w:rsidR="00AB5C15" w:rsidRDefault="00AB5C15" w:rsidP="00AB5C15">
      <w:pPr>
        <w:jc w:val="both"/>
      </w:pPr>
      <w:r>
        <w:t xml:space="preserve">•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GetFieldWidth</w:t>
      </w:r>
      <w:proofErr w:type="spellEnd"/>
      <w:r>
        <w:t>(); – zwraca szerokość zakupionego pola.</w:t>
      </w:r>
    </w:p>
    <w:p w:rsidR="00AB5C15" w:rsidRDefault="00AB5C15" w:rsidP="00AB5C15">
      <w:pPr>
        <w:jc w:val="both"/>
      </w:pPr>
      <w:r w:rsidRPr="0012113E">
        <w:t xml:space="preserve">• </w:t>
      </w:r>
      <w:proofErr w:type="spellStart"/>
      <w:r w:rsidRPr="0012113E">
        <w:t>int</w:t>
      </w:r>
      <w:proofErr w:type="spellEnd"/>
      <w:r w:rsidRPr="0012113E">
        <w:t xml:space="preserve"> </w:t>
      </w:r>
      <w:proofErr w:type="spellStart"/>
      <w:r w:rsidRPr="0012113E">
        <w:t>IsUsableCell</w:t>
      </w:r>
      <w:proofErr w:type="spellEnd"/>
      <w:r w:rsidRPr="0012113E">
        <w:t>(</w:t>
      </w:r>
      <w:proofErr w:type="spellStart"/>
      <w:r w:rsidRPr="0012113E">
        <w:t>int</w:t>
      </w:r>
      <w:proofErr w:type="spellEnd"/>
      <w:r w:rsidRPr="0012113E">
        <w:t xml:space="preserve"> r, </w:t>
      </w:r>
      <w:proofErr w:type="spellStart"/>
      <w:r w:rsidRPr="0012113E">
        <w:t>int</w:t>
      </w:r>
      <w:proofErr w:type="spellEnd"/>
      <w:r w:rsidRPr="0012113E">
        <w:t xml:space="preserve"> c); – dla podanych 0 ≤ r &lt; </w:t>
      </w:r>
      <w:proofErr w:type="spellStart"/>
      <w:r w:rsidRPr="0012113E">
        <w:t>GetFieldHeight</w:t>
      </w:r>
      <w:proofErr w:type="spellEnd"/>
      <w:r w:rsidRPr="0012113E">
        <w:t xml:space="preserve">(), 0 ≤ c &lt; </w:t>
      </w:r>
      <w:proofErr w:type="spellStart"/>
      <w:r w:rsidRPr="0012113E">
        <w:t>GetFieldWidth</w:t>
      </w:r>
      <w:proofErr w:type="spellEnd"/>
      <w:r w:rsidRPr="0012113E">
        <w:t xml:space="preserve">() </w:t>
      </w:r>
      <w:r>
        <w:t>zwraca 1, jeśli kwadracik o współrzędnych (r, c) jest użytkowy lub 0 w przeciwnym przypadku.</w:t>
      </w:r>
    </w:p>
    <w:p w:rsidR="00AB5C15" w:rsidRDefault="00AB5C15" w:rsidP="00AB5C15">
      <w:pPr>
        <w:jc w:val="both"/>
      </w:pPr>
    </w:p>
    <w:p w:rsidR="00AB5C15" w:rsidRDefault="00AB5C15" w:rsidP="00AB5C15">
      <w:pPr>
        <w:jc w:val="both"/>
      </w:pPr>
      <w:r>
        <w:lastRenderedPageBreak/>
        <w:t>N:A oto pełne rozwiązanie:</w:t>
      </w:r>
    </w:p>
    <w:p w:rsidR="00AB5C15" w:rsidRDefault="00AB5C15" w:rsidP="00AB5C15">
      <w:pPr>
        <w:jc w:val="both"/>
      </w:pPr>
    </w:p>
    <w:p w:rsidR="00AB5C15" w:rsidRPr="0012113E" w:rsidRDefault="00AB5C15" w:rsidP="00AB5C15">
      <w:pPr>
        <w:jc w:val="both"/>
        <w:rPr>
          <w:lang w:val="en-US"/>
        </w:rPr>
      </w:pPr>
      <w:r w:rsidRPr="00AB5C15">
        <w:t xml:space="preserve"> </w:t>
      </w:r>
      <w:r w:rsidRPr="0012113E">
        <w:rPr>
          <w:lang w:val="en-US"/>
        </w:rPr>
        <w:t>#include &lt;bits/</w:t>
      </w:r>
      <w:proofErr w:type="spellStart"/>
      <w:r w:rsidRPr="0012113E">
        <w:rPr>
          <w:lang w:val="en-US"/>
        </w:rPr>
        <w:t>stdc</w:t>
      </w:r>
      <w:proofErr w:type="spellEnd"/>
      <w:r w:rsidRPr="0012113E">
        <w:rPr>
          <w:lang w:val="en-US"/>
        </w:rPr>
        <w:t>++.h&gt;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using namespace </w:t>
      </w:r>
      <w:proofErr w:type="spellStart"/>
      <w:r w:rsidRPr="0012113E">
        <w:rPr>
          <w:lang w:val="en-US"/>
        </w:rPr>
        <w:t>std</w:t>
      </w:r>
      <w:proofErr w:type="spellEnd"/>
      <w:r w:rsidRPr="0012113E">
        <w:rPr>
          <w:lang w:val="en-US"/>
        </w:rPr>
        <w:t>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>template&lt;class Function&gt;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void </w:t>
      </w:r>
      <w:proofErr w:type="spellStart"/>
      <w:r w:rsidRPr="0012113E">
        <w:rPr>
          <w:lang w:val="en-US"/>
        </w:rPr>
        <w:t>for_each_div</w:t>
      </w:r>
      <w:proofErr w:type="spellEnd"/>
      <w:r w:rsidRPr="0012113E">
        <w:rPr>
          <w:lang w:val="en-US"/>
        </w:rPr>
        <w:t>(</w:t>
      </w:r>
      <w:proofErr w:type="spellStart"/>
      <w:r w:rsidRPr="0012113E">
        <w:rPr>
          <w:lang w:val="en-US"/>
        </w:rPr>
        <w:t>int</w:t>
      </w:r>
      <w:proofErr w:type="spellEnd"/>
      <w:r w:rsidRPr="0012113E">
        <w:rPr>
          <w:lang w:val="en-US"/>
        </w:rPr>
        <w:t xml:space="preserve"> n, Function&amp;&amp; f) {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for (</w:t>
      </w:r>
      <w:proofErr w:type="spellStart"/>
      <w:r w:rsidRPr="0012113E">
        <w:rPr>
          <w:lang w:val="en-US"/>
        </w:rPr>
        <w:t>int</w:t>
      </w:r>
      <w:proofErr w:type="spellEnd"/>
      <w:r w:rsidRPr="0012113E">
        <w:rPr>
          <w:lang w:val="en-US"/>
        </w:rPr>
        <w:t xml:space="preserve"> </w:t>
      </w:r>
      <w:proofErr w:type="spellStart"/>
      <w:r w:rsidRPr="0012113E">
        <w:rPr>
          <w:lang w:val="en-US"/>
        </w:rPr>
        <w:t>i</w:t>
      </w:r>
      <w:proofErr w:type="spellEnd"/>
      <w:r w:rsidRPr="0012113E">
        <w:rPr>
          <w:lang w:val="en-US"/>
        </w:rPr>
        <w:t xml:space="preserve"> = 2; </w:t>
      </w:r>
      <w:proofErr w:type="spellStart"/>
      <w:r w:rsidRPr="0012113E">
        <w:rPr>
          <w:lang w:val="en-US"/>
        </w:rPr>
        <w:t>i</w:t>
      </w:r>
      <w:proofErr w:type="spellEnd"/>
      <w:r w:rsidRPr="0012113E">
        <w:rPr>
          <w:lang w:val="en-US"/>
        </w:rPr>
        <w:t xml:space="preserve"> * </w:t>
      </w:r>
      <w:proofErr w:type="spellStart"/>
      <w:r w:rsidRPr="0012113E">
        <w:rPr>
          <w:lang w:val="en-US"/>
        </w:rPr>
        <w:t>i</w:t>
      </w:r>
      <w:proofErr w:type="spellEnd"/>
      <w:r w:rsidRPr="0012113E">
        <w:rPr>
          <w:lang w:val="en-US"/>
        </w:rPr>
        <w:t xml:space="preserve"> &lt;= n; </w:t>
      </w:r>
      <w:proofErr w:type="spellStart"/>
      <w:r w:rsidRPr="0012113E">
        <w:rPr>
          <w:lang w:val="en-US"/>
        </w:rPr>
        <w:t>i</w:t>
      </w:r>
      <w:proofErr w:type="spellEnd"/>
      <w:r w:rsidRPr="0012113E">
        <w:rPr>
          <w:lang w:val="en-US"/>
        </w:rPr>
        <w:t>++) {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  if (n % </w:t>
      </w:r>
      <w:proofErr w:type="spellStart"/>
      <w:r w:rsidRPr="0012113E">
        <w:rPr>
          <w:lang w:val="en-US"/>
        </w:rPr>
        <w:t>i</w:t>
      </w:r>
      <w:proofErr w:type="spellEnd"/>
      <w:r w:rsidRPr="0012113E">
        <w:rPr>
          <w:lang w:val="en-US"/>
        </w:rPr>
        <w:t xml:space="preserve"> == 0) {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    f(</w:t>
      </w:r>
      <w:proofErr w:type="spellStart"/>
      <w:r w:rsidRPr="0012113E">
        <w:rPr>
          <w:lang w:val="en-US"/>
        </w:rPr>
        <w:t>i</w:t>
      </w:r>
      <w:proofErr w:type="spellEnd"/>
      <w:r w:rsidRPr="0012113E">
        <w:rPr>
          <w:lang w:val="en-US"/>
        </w:rPr>
        <w:t>);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    if (</w:t>
      </w:r>
      <w:proofErr w:type="spellStart"/>
      <w:r w:rsidRPr="0012113E">
        <w:rPr>
          <w:lang w:val="en-US"/>
        </w:rPr>
        <w:t>i</w:t>
      </w:r>
      <w:proofErr w:type="spellEnd"/>
      <w:r w:rsidRPr="0012113E">
        <w:rPr>
          <w:lang w:val="en-US"/>
        </w:rPr>
        <w:t xml:space="preserve"> * </w:t>
      </w:r>
      <w:proofErr w:type="spellStart"/>
      <w:r w:rsidRPr="0012113E">
        <w:rPr>
          <w:lang w:val="en-US"/>
        </w:rPr>
        <w:t>i</w:t>
      </w:r>
      <w:proofErr w:type="spellEnd"/>
      <w:r w:rsidRPr="0012113E">
        <w:rPr>
          <w:lang w:val="en-US"/>
        </w:rPr>
        <w:t xml:space="preserve"> != n) {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      f(n / </w:t>
      </w:r>
      <w:proofErr w:type="spellStart"/>
      <w:r w:rsidRPr="0012113E">
        <w:rPr>
          <w:lang w:val="en-US"/>
        </w:rPr>
        <w:t>i</w:t>
      </w:r>
      <w:proofErr w:type="spellEnd"/>
      <w:r w:rsidRPr="0012113E">
        <w:rPr>
          <w:lang w:val="en-US"/>
        </w:rPr>
        <w:t>);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    }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  }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}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>}</w:t>
      </w:r>
    </w:p>
    <w:p w:rsidR="00AB5C15" w:rsidRPr="0012113E" w:rsidRDefault="00AB5C15" w:rsidP="00AB5C15">
      <w:pPr>
        <w:jc w:val="both"/>
        <w:rPr>
          <w:lang w:val="en-US"/>
        </w:rPr>
      </w:pP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>int solve1(int n) {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n--;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int res = 0;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auto f = [&amp;res, n](int d) {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  int r = n - d;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  res += r &gt; d &amp;&amp; r % d == 0;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};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</w:t>
      </w:r>
      <w:proofErr w:type="spellStart"/>
      <w:r w:rsidRPr="0012113E">
        <w:rPr>
          <w:lang w:val="en-US"/>
        </w:rPr>
        <w:t>for_each_div</w:t>
      </w:r>
      <w:proofErr w:type="spellEnd"/>
      <w:r w:rsidRPr="0012113E">
        <w:rPr>
          <w:lang w:val="en-US"/>
        </w:rPr>
        <w:t xml:space="preserve">(n, </w:t>
      </w:r>
      <w:proofErr w:type="spellStart"/>
      <w:r w:rsidRPr="0012113E">
        <w:rPr>
          <w:lang w:val="en-US"/>
        </w:rPr>
        <w:t>std</w:t>
      </w:r>
      <w:proofErr w:type="spellEnd"/>
      <w:r w:rsidRPr="0012113E">
        <w:rPr>
          <w:lang w:val="en-US"/>
        </w:rPr>
        <w:t>::move(f));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return res;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>}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>int solve(int n) {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int res = solve1(n);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</w:t>
      </w:r>
      <w:proofErr w:type="spellStart"/>
      <w:r w:rsidRPr="0012113E">
        <w:rPr>
          <w:lang w:val="en-US"/>
        </w:rPr>
        <w:t>for_each_div</w:t>
      </w:r>
      <w:proofErr w:type="spellEnd"/>
      <w:r w:rsidRPr="0012113E">
        <w:rPr>
          <w:lang w:val="en-US"/>
        </w:rPr>
        <w:t>(n, [&amp;res](</w:t>
      </w:r>
      <w:proofErr w:type="spellStart"/>
      <w:r w:rsidRPr="0012113E">
        <w:rPr>
          <w:lang w:val="en-US"/>
        </w:rPr>
        <w:t>int</w:t>
      </w:r>
      <w:proofErr w:type="spellEnd"/>
      <w:r w:rsidRPr="0012113E">
        <w:rPr>
          <w:lang w:val="en-US"/>
        </w:rPr>
        <w:t xml:space="preserve"> d) { res += solve1(d); });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return res;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>}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>int main() {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int n;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</w:t>
      </w:r>
      <w:proofErr w:type="spellStart"/>
      <w:r w:rsidRPr="0012113E">
        <w:rPr>
          <w:lang w:val="en-US"/>
        </w:rPr>
        <w:t>scanf</w:t>
      </w:r>
      <w:proofErr w:type="spellEnd"/>
      <w:r w:rsidRPr="0012113E">
        <w:rPr>
          <w:lang w:val="en-US"/>
        </w:rPr>
        <w:t>("%d", &amp;n);</w:t>
      </w:r>
    </w:p>
    <w:p w:rsidR="00AB5C15" w:rsidRPr="0012113E" w:rsidRDefault="00AB5C15" w:rsidP="00AB5C15">
      <w:pPr>
        <w:jc w:val="both"/>
        <w:rPr>
          <w:lang w:val="en-US"/>
        </w:rPr>
      </w:pPr>
      <w:r w:rsidRPr="0012113E">
        <w:rPr>
          <w:lang w:val="en-US"/>
        </w:rPr>
        <w:t xml:space="preserve">  </w:t>
      </w:r>
      <w:proofErr w:type="spellStart"/>
      <w:r w:rsidRPr="0012113E">
        <w:rPr>
          <w:lang w:val="en-US"/>
        </w:rPr>
        <w:t>printf</w:t>
      </w:r>
      <w:proofErr w:type="spellEnd"/>
      <w:r w:rsidRPr="0012113E">
        <w:rPr>
          <w:lang w:val="en-US"/>
        </w:rPr>
        <w:t>("%d\n", solve(n));</w:t>
      </w:r>
    </w:p>
    <w:p w:rsidR="00AB5C15" w:rsidRDefault="00AB5C15" w:rsidP="00AB5C15">
      <w:pPr>
        <w:jc w:val="both"/>
      </w:pPr>
      <w:r w:rsidRPr="0012113E">
        <w:rPr>
          <w:lang w:val="en-US"/>
        </w:rPr>
        <w:t xml:space="preserve">  </w:t>
      </w:r>
      <w:r>
        <w:t>return 0;</w:t>
      </w:r>
    </w:p>
    <w:p w:rsidR="00AB5C15" w:rsidRDefault="00AB5C15" w:rsidP="00AB5C15">
      <w:pPr>
        <w:jc w:val="both"/>
      </w:pPr>
      <w:r>
        <w:t>}</w:t>
      </w:r>
    </w:p>
    <w:p w:rsidR="00AB5C15" w:rsidRDefault="00AB5C15" w:rsidP="00AB5C15">
      <w:pPr>
        <w:jc w:val="both"/>
      </w:pPr>
    </w:p>
    <w:p w:rsidR="00AB5C15" w:rsidRDefault="00AB5C15" w:rsidP="00AB5C15">
      <w:pPr>
        <w:jc w:val="both"/>
      </w:pPr>
      <w:r>
        <w:t>//uczestnicy próbują samodzielnie pisać rozwiązanie, nauczyciel na bieżąco daje podpowiedzi.</w:t>
      </w:r>
    </w:p>
    <w:p w:rsidR="00D4312F" w:rsidRPr="007B1DF4" w:rsidRDefault="00D4312F" w:rsidP="007B1D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1DF4" w:rsidRPr="007B1DF4" w:rsidRDefault="007B1DF4" w:rsidP="007B1D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1DF4" w:rsidRDefault="007B1DF4" w:rsidP="007B1D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D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D4312F" w:rsidRPr="00AE4527" w:rsidRDefault="00D4312F" w:rsidP="007B1D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4527" w:rsidRDefault="00AE4527" w:rsidP="00AE4527">
      <w:r w:rsidRPr="00F51B9B">
        <w:t>Sfinansowane ze środków UE. Wyrażone poglądy i opinie są jedynie opiniami autora lub autorów i niekoniecznie odzwierciedlają poglądy i opinie Unii Europejskiej lub Europejskiej Agencji Wykonawczej ds. Edukacji i Kultury (EACEA). Unia Europejska ani EACEA nie ponoszą za nie odpowiedzialności.</w:t>
      </w:r>
    </w:p>
    <w:p w:rsidR="00D4312F" w:rsidRPr="00AE4527" w:rsidRDefault="00D4312F" w:rsidP="007B1D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12F" w:rsidRPr="00AE4527" w:rsidRDefault="00D4312F" w:rsidP="007B1D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12F" w:rsidRPr="00AE4527" w:rsidRDefault="00D4312F" w:rsidP="007B1D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12F" w:rsidRPr="00AE4527" w:rsidRDefault="00D4312F" w:rsidP="007B1D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12F" w:rsidRPr="00AE4527" w:rsidRDefault="00D4312F" w:rsidP="007B1D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12F" w:rsidRPr="00AE4527" w:rsidRDefault="00D4312F" w:rsidP="007B1D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1DF4" w:rsidRPr="00AE4527" w:rsidRDefault="007B1DF4" w:rsidP="007B1D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1DF4" w:rsidRPr="007B1DF4" w:rsidRDefault="007B1DF4" w:rsidP="007B1D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5216" w:rsidRDefault="00CD5216" w:rsidP="00CD5216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sectPr w:rsidR="00CD5216" w:rsidSect="00075F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1D" w:rsidRDefault="00A64C1D" w:rsidP="006E110C">
      <w:pPr>
        <w:spacing w:after="0" w:line="240" w:lineRule="auto"/>
      </w:pPr>
      <w:r>
        <w:separator/>
      </w:r>
    </w:p>
  </w:endnote>
  <w:endnote w:type="continuationSeparator" w:id="0">
    <w:p w:rsidR="00A64C1D" w:rsidRDefault="00A64C1D" w:rsidP="006E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27" w:rsidRPr="00AE4527" w:rsidRDefault="006E110C" w:rsidP="00AE4527">
    <w:pPr>
      <w:pStyle w:val="Nagwek"/>
      <w:rPr>
        <w:b/>
      </w:rPr>
    </w:pPr>
    <w:r>
      <w:rPr>
        <w:noProof/>
      </w:rPr>
      <w:drawing>
        <wp:inline distT="0" distB="0" distL="0" distR="0">
          <wp:extent cx="1047750" cy="771525"/>
          <wp:effectExtent l="19050" t="0" r="0" b="0"/>
          <wp:docPr id="4" name="Obraz 4" descr="pobierz,27,3,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bierz,27,3,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765B">
      <w:rPr>
        <w:b/>
      </w:rPr>
      <w:t xml:space="preserve">                  </w:t>
    </w:r>
    <w:r w:rsidR="00D4312F" w:rsidRPr="00D4312F">
      <w:rPr>
        <w:b/>
      </w:rPr>
      <w:t>P</w:t>
    </w:r>
    <w:r w:rsidR="00AE4527">
      <w:rPr>
        <w:b/>
      </w:rPr>
      <w:t xml:space="preserve">rojekt </w:t>
    </w:r>
    <w:r w:rsidR="00AE4527" w:rsidRPr="00AE4527">
      <w:rPr>
        <w:b/>
      </w:rPr>
      <w:t>2022-1-PL01-KA122-SCH-000077187</w:t>
    </w:r>
  </w:p>
  <w:p w:rsidR="00D4312F" w:rsidRPr="00D4312F" w:rsidRDefault="00D4312F" w:rsidP="00D4312F">
    <w:pPr>
      <w:pStyle w:val="Nagwek"/>
      <w:rPr>
        <w:b/>
      </w:rPr>
    </w:pPr>
  </w:p>
  <w:p w:rsidR="00D4312F" w:rsidRPr="00D4312F" w:rsidRDefault="00AE4527" w:rsidP="00D4312F">
    <w:pPr>
      <w:pStyle w:val="Nagwek"/>
      <w:rPr>
        <w:b/>
      </w:rPr>
    </w:pPr>
    <w:r>
      <w:rPr>
        <w:b/>
      </w:rPr>
      <w:t xml:space="preserve">                                                    </w:t>
    </w:r>
    <w:r w:rsidR="00D4312F" w:rsidRPr="00D4312F">
      <w:rPr>
        <w:b/>
      </w:rPr>
      <w:t>„Aktywni w szkole, aktywni w Europie”</w:t>
    </w:r>
    <w:r>
      <w:rPr>
        <w:b/>
      </w:rPr>
      <w:t xml:space="preserve"> </w:t>
    </w:r>
  </w:p>
  <w:p w:rsidR="006E110C" w:rsidRPr="00D8765B" w:rsidRDefault="006E110C" w:rsidP="00204B7F">
    <w:pPr>
      <w:pStyle w:val="Nagwek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1D" w:rsidRDefault="00A64C1D" w:rsidP="006E110C">
      <w:pPr>
        <w:spacing w:after="0" w:line="240" w:lineRule="auto"/>
      </w:pPr>
      <w:r>
        <w:separator/>
      </w:r>
    </w:p>
  </w:footnote>
  <w:footnote w:type="continuationSeparator" w:id="0">
    <w:p w:rsidR="00A64C1D" w:rsidRDefault="00A64C1D" w:rsidP="006E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0C" w:rsidRDefault="008C612F">
    <w:pPr>
      <w:pStyle w:val="Nagwek"/>
    </w:pPr>
    <w:r w:rsidRPr="008C612F">
      <w:rPr>
        <w:noProof/>
      </w:rPr>
      <w:drawing>
        <wp:inline distT="0" distB="0" distL="0" distR="0">
          <wp:extent cx="5760720" cy="973002"/>
          <wp:effectExtent l="0" t="0" r="0" b="0"/>
          <wp:docPr id="2" name="Obraz 2" descr="E:\akredytacja 2022\PL Współfinansowane przez Unię Europejską_PANTON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kredytacja 2022\PL Współfinansowane przez Unię Europejską_PANTONE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3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6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EE93E53"/>
    <w:multiLevelType w:val="hybridMultilevel"/>
    <w:tmpl w:val="F5C08584"/>
    <w:lvl w:ilvl="0" w:tplc="89983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B749E"/>
    <w:multiLevelType w:val="hybridMultilevel"/>
    <w:tmpl w:val="4808A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D4CFF"/>
    <w:multiLevelType w:val="hybridMultilevel"/>
    <w:tmpl w:val="4CD62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29DE"/>
    <w:multiLevelType w:val="hybridMultilevel"/>
    <w:tmpl w:val="D544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698C"/>
    <w:multiLevelType w:val="hybridMultilevel"/>
    <w:tmpl w:val="EB943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2945"/>
    <w:multiLevelType w:val="hybridMultilevel"/>
    <w:tmpl w:val="DB920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152E7"/>
    <w:multiLevelType w:val="hybridMultilevel"/>
    <w:tmpl w:val="7A020B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8162A4"/>
    <w:multiLevelType w:val="hybridMultilevel"/>
    <w:tmpl w:val="EF427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956E0"/>
    <w:multiLevelType w:val="hybridMultilevel"/>
    <w:tmpl w:val="1776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01BF6"/>
    <w:multiLevelType w:val="hybridMultilevel"/>
    <w:tmpl w:val="D268A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103B5E"/>
    <w:multiLevelType w:val="hybridMultilevel"/>
    <w:tmpl w:val="95AA2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30BAB"/>
    <w:multiLevelType w:val="hybridMultilevel"/>
    <w:tmpl w:val="B934A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0C"/>
    <w:rsid w:val="00026330"/>
    <w:rsid w:val="0003557E"/>
    <w:rsid w:val="00043560"/>
    <w:rsid w:val="00053ACE"/>
    <w:rsid w:val="00055A6A"/>
    <w:rsid w:val="00075F81"/>
    <w:rsid w:val="0019463C"/>
    <w:rsid w:val="001D114A"/>
    <w:rsid w:val="001F52F5"/>
    <w:rsid w:val="00204843"/>
    <w:rsid w:val="00204B7F"/>
    <w:rsid w:val="00251432"/>
    <w:rsid w:val="002A3F22"/>
    <w:rsid w:val="00346429"/>
    <w:rsid w:val="00362DD2"/>
    <w:rsid w:val="00471516"/>
    <w:rsid w:val="004820E7"/>
    <w:rsid w:val="004B5B4C"/>
    <w:rsid w:val="004C2787"/>
    <w:rsid w:val="005052DA"/>
    <w:rsid w:val="00552375"/>
    <w:rsid w:val="006D2C8A"/>
    <w:rsid w:val="006E110C"/>
    <w:rsid w:val="007B1DF4"/>
    <w:rsid w:val="0085381A"/>
    <w:rsid w:val="008C612F"/>
    <w:rsid w:val="00935E4A"/>
    <w:rsid w:val="00A64C1D"/>
    <w:rsid w:val="00A975FE"/>
    <w:rsid w:val="00AB5C15"/>
    <w:rsid w:val="00AE4527"/>
    <w:rsid w:val="00AE7D17"/>
    <w:rsid w:val="00BE3825"/>
    <w:rsid w:val="00BF0C58"/>
    <w:rsid w:val="00C66703"/>
    <w:rsid w:val="00CD26B5"/>
    <w:rsid w:val="00CD5216"/>
    <w:rsid w:val="00CE701F"/>
    <w:rsid w:val="00D05AC9"/>
    <w:rsid w:val="00D21034"/>
    <w:rsid w:val="00D4312F"/>
    <w:rsid w:val="00D8765B"/>
    <w:rsid w:val="00E4503B"/>
    <w:rsid w:val="00F0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5B62A-9242-4FC8-A317-97B74CB9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10C"/>
  </w:style>
  <w:style w:type="paragraph" w:styleId="Stopka">
    <w:name w:val="footer"/>
    <w:basedOn w:val="Normalny"/>
    <w:link w:val="StopkaZnak"/>
    <w:uiPriority w:val="99"/>
    <w:unhideWhenUsed/>
    <w:rsid w:val="006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10C"/>
  </w:style>
  <w:style w:type="paragraph" w:styleId="Tekstdymka">
    <w:name w:val="Balloon Text"/>
    <w:basedOn w:val="Normalny"/>
    <w:link w:val="TekstdymkaZnak"/>
    <w:uiPriority w:val="99"/>
    <w:semiHidden/>
    <w:unhideWhenUsed/>
    <w:rsid w:val="006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ADMIN</cp:lastModifiedBy>
  <cp:revision>2</cp:revision>
  <dcterms:created xsi:type="dcterms:W3CDTF">2024-02-26T12:53:00Z</dcterms:created>
  <dcterms:modified xsi:type="dcterms:W3CDTF">2024-02-26T12:53:00Z</dcterms:modified>
</cp:coreProperties>
</file>